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DF18F" w14:textId="77777777" w:rsidR="009F701E" w:rsidRPr="009F701E" w:rsidRDefault="009F701E" w:rsidP="009F701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A93C1A5" w14:textId="43CF4327" w:rsidR="00B21AC7" w:rsidRPr="00B21AC7" w:rsidRDefault="00B21AC7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bdr w:val="nil"/>
          <w:lang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B21AC7">
        <w:rPr>
          <w:rFonts w:ascii="Times New Roman" w:eastAsia="Arial Unicode MS" w:hAnsi="Times New Roman" w:cs="Arial Unicode MS"/>
          <w:b/>
          <w:bCs/>
          <w:color w:val="000000"/>
          <w:sz w:val="20"/>
          <w:szCs w:val="20"/>
          <w:u w:color="000000"/>
          <w:bdr w:val="nil"/>
          <w:lang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ЗАЯВКА </w:t>
      </w:r>
    </w:p>
    <w:p w14:paraId="2178B43B" w14:textId="77777777" w:rsidR="00B21AC7" w:rsidRPr="00B21AC7" w:rsidRDefault="00B21AC7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B21AC7">
        <w:rPr>
          <w:rFonts w:ascii="Times New Roman" w:eastAsia="Arial Unicode MS" w:hAnsi="Times New Roman" w:cs="Arial Unicode MS"/>
          <w:b/>
          <w:bCs/>
          <w:color w:val="000000"/>
          <w:sz w:val="20"/>
          <w:szCs w:val="20"/>
          <w:u w:color="000000"/>
          <w:bdr w:val="nil"/>
          <w:lang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на отримання доступу до онлайн-системи бронювання </w:t>
      </w:r>
    </w:p>
    <w:p w14:paraId="2EA6F461" w14:textId="77777777" w:rsidR="00B21AC7" w:rsidRDefault="00B21AC7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48C2C38" w14:textId="77777777" w:rsidR="009F701E" w:rsidRPr="009F701E" w:rsidRDefault="009F701E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5FA08E0" w14:textId="77777777" w:rsidR="00B21AC7" w:rsidRDefault="00B21AC7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E26195F" w14:textId="77777777" w:rsidR="009F701E" w:rsidRDefault="009F701E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B96F8BF" w14:textId="77777777" w:rsidR="009F701E" w:rsidRPr="009F701E" w:rsidRDefault="009F701E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43358D5" w14:textId="77777777" w:rsidR="00B21AC7" w:rsidRPr="00B21AC7" w:rsidRDefault="00B21AC7" w:rsidP="00B21AC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il"/>
          <w:lang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B21AC7">
        <w:rPr>
          <w:rFonts w:ascii="Times New Roman" w:eastAsia="Arial Unicode MS" w:hAnsi="Times New Roman" w:cs="Arial Unicode MS"/>
          <w:color w:val="000000"/>
          <w:sz w:val="20"/>
          <w:szCs w:val="20"/>
          <w:bdr w:val="nil"/>
          <w:lang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Я ___________________________________________________________________, директор/власник </w:t>
      </w:r>
      <w:proofErr w:type="spellStart"/>
      <w:r w:rsidRPr="00B21AC7">
        <w:rPr>
          <w:rFonts w:ascii="Times New Roman" w:eastAsia="Arial Unicode MS" w:hAnsi="Times New Roman" w:cs="Arial Unicode MS"/>
          <w:color w:val="000000"/>
          <w:sz w:val="20"/>
          <w:szCs w:val="20"/>
          <w:bdr w:val="nil"/>
          <w:lang w:eastAsia="uk-UA"/>
          <w14:textOutline w14:w="0" w14:cap="flat" w14:cmpd="sng" w14:algn="ctr">
            <w14:noFill/>
            <w14:prstDash w14:val="solid"/>
            <w14:bevel/>
          </w14:textOutline>
        </w:rPr>
        <w:t>Турагента</w:t>
      </w:r>
      <w:proofErr w:type="spellEnd"/>
      <w:r w:rsidRPr="00B21AC7">
        <w:rPr>
          <w:rFonts w:ascii="Times New Roman" w:eastAsia="Arial Unicode MS" w:hAnsi="Times New Roman" w:cs="Arial Unicode MS"/>
          <w:color w:val="000000"/>
          <w:sz w:val="20"/>
          <w:szCs w:val="20"/>
          <w:bdr w:val="nil"/>
          <w:lang w:eastAsia="uk-UA"/>
          <w14:textOutline w14:w="0" w14:cap="flat" w14:cmpd="sng" w14:algn="ctr">
            <w14:noFill/>
            <w14:prstDash w14:val="solid"/>
            <w14:bevel/>
          </w14:textOutline>
        </w:rPr>
        <w:t>, прошу надати онлайн-доступ до системи бронювання</w:t>
      </w:r>
      <w:r w:rsidRPr="00B21AC7">
        <w:rPr>
          <w:rFonts w:ascii="Times New Roman" w:eastAsia="Arial Unicode MS" w:hAnsi="Times New Roman" w:cs="Arial Unicode MS"/>
          <w:b/>
          <w:bCs/>
          <w:color w:val="FF0000"/>
          <w:sz w:val="20"/>
          <w:szCs w:val="20"/>
          <w:bdr w:val="nil"/>
          <w:lang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21AC7">
        <w:rPr>
          <w:rFonts w:ascii="Times New Roman" w:eastAsia="Arial Unicode MS" w:hAnsi="Times New Roman" w:cs="Arial Unicode MS"/>
          <w:color w:val="000000"/>
          <w:sz w:val="20"/>
          <w:szCs w:val="20"/>
          <w:bdr w:val="nil"/>
          <w:lang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для себе особисто/співробітника </w:t>
      </w:r>
      <w:proofErr w:type="spellStart"/>
      <w:r w:rsidRPr="00B21AC7">
        <w:rPr>
          <w:rFonts w:ascii="Times New Roman" w:eastAsia="Arial Unicode MS" w:hAnsi="Times New Roman" w:cs="Arial Unicode MS"/>
          <w:color w:val="000000"/>
          <w:sz w:val="20"/>
          <w:szCs w:val="20"/>
          <w:bdr w:val="nil"/>
          <w:lang w:eastAsia="uk-UA"/>
          <w14:textOutline w14:w="0" w14:cap="flat" w14:cmpd="sng" w14:algn="ctr">
            <w14:noFill/>
            <w14:prstDash w14:val="solid"/>
            <w14:bevel/>
          </w14:textOutline>
        </w:rPr>
        <w:t>Турагента</w:t>
      </w:r>
      <w:proofErr w:type="spellEnd"/>
      <w:r w:rsidRPr="00B21AC7">
        <w:rPr>
          <w:rFonts w:ascii="Times New Roman" w:eastAsia="Arial Unicode MS" w:hAnsi="Times New Roman" w:cs="Arial Unicode MS"/>
          <w:color w:val="000000"/>
          <w:sz w:val="20"/>
          <w:szCs w:val="20"/>
          <w:bdr w:val="nil"/>
          <w:lang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_________________________________________________. </w:t>
      </w:r>
    </w:p>
    <w:p w14:paraId="70E3CCF3" w14:textId="77777777" w:rsidR="00B21AC7" w:rsidRPr="00B21AC7" w:rsidRDefault="00B21AC7" w:rsidP="00B21AC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il"/>
          <w:lang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B21AC7">
        <w:rPr>
          <w:rFonts w:ascii="Times New Roman" w:eastAsia="Arial Unicode MS" w:hAnsi="Times New Roman" w:cs="Arial Unicode MS"/>
          <w:color w:val="000000"/>
          <w:sz w:val="20"/>
          <w:szCs w:val="20"/>
          <w:bdr w:val="nil"/>
          <w:lang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За умови припинення роботи вищевказаного співробітника в нашій компанії зобов’язуюсь вислати повідомлення з проханням анулювати доступ для роботи в онлайн-системі бронювання </w:t>
      </w:r>
      <w:r w:rsidRPr="00B21AC7">
        <w:rPr>
          <w:rFonts w:ascii="Times New Roman" w:eastAsia="Arial Unicode MS" w:hAnsi="Times New Roman" w:cs="Arial Unicode MS"/>
          <w:color w:val="FF0000"/>
          <w:sz w:val="20"/>
          <w:szCs w:val="20"/>
          <w:bdr w:val="nil"/>
          <w:lang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21AC7">
        <w:rPr>
          <w:rFonts w:ascii="Times New Roman" w:eastAsia="Arial Unicode MS" w:hAnsi="Times New Roman" w:cs="Arial Unicode MS"/>
          <w:color w:val="000000"/>
          <w:sz w:val="20"/>
          <w:szCs w:val="20"/>
          <w:bdr w:val="nil"/>
          <w:lang w:eastAsia="uk-UA"/>
          <w14:textOutline w14:w="0" w14:cap="flat" w14:cmpd="sng" w14:algn="ctr">
            <w14:noFill/>
            <w14:prstDash w14:val="solid"/>
            <w14:bevel/>
          </w14:textOutline>
        </w:rPr>
        <w:t>для даного співробітника.</w:t>
      </w:r>
    </w:p>
    <w:p w14:paraId="6E3A83EE" w14:textId="77777777" w:rsidR="00B21AC7" w:rsidRPr="00B21AC7" w:rsidRDefault="00B21AC7" w:rsidP="00B21AC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il"/>
          <w:lang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B21AC7">
        <w:rPr>
          <w:rFonts w:ascii="Times New Roman" w:eastAsia="Arial Unicode MS" w:hAnsi="Times New Roman" w:cs="Arial Unicode MS"/>
          <w:color w:val="000000"/>
          <w:sz w:val="20"/>
          <w:szCs w:val="20"/>
          <w:bdr w:val="nil"/>
          <w:lang w:eastAsia="uk-UA"/>
          <w14:textOutline w14:w="0" w14:cap="flat" w14:cmpd="sng" w14:algn="ctr">
            <w14:noFill/>
            <w14:prstDash w14:val="solid"/>
            <w14:bevel/>
          </w14:textOutline>
        </w:rPr>
        <w:t>Підтверджую, що ознайомлена(</w:t>
      </w:r>
      <w:proofErr w:type="spellStart"/>
      <w:r w:rsidRPr="00B21AC7">
        <w:rPr>
          <w:rFonts w:ascii="Times New Roman" w:eastAsia="Arial Unicode MS" w:hAnsi="Times New Roman" w:cs="Arial Unicode MS"/>
          <w:color w:val="000000"/>
          <w:sz w:val="20"/>
          <w:szCs w:val="20"/>
          <w:bdr w:val="nil"/>
          <w:lang w:eastAsia="uk-UA"/>
          <w14:textOutline w14:w="0" w14:cap="flat" w14:cmpd="sng" w14:algn="ctr">
            <w14:noFill/>
            <w14:prstDash w14:val="solid"/>
            <w14:bevel/>
          </w14:textOutline>
        </w:rPr>
        <w:t>ий</w:t>
      </w:r>
      <w:proofErr w:type="spellEnd"/>
      <w:r w:rsidRPr="00B21AC7">
        <w:rPr>
          <w:rFonts w:ascii="Times New Roman" w:eastAsia="Arial Unicode MS" w:hAnsi="Times New Roman" w:cs="Arial Unicode MS"/>
          <w:color w:val="000000"/>
          <w:sz w:val="20"/>
          <w:szCs w:val="20"/>
          <w:bdr w:val="nil"/>
          <w:lang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) з умовами використання системи </w:t>
      </w:r>
      <w:r w:rsidRPr="00B21AC7">
        <w:rPr>
          <w:rFonts w:ascii="Times New Roman" w:eastAsia="Arial Unicode MS" w:hAnsi="Times New Roman" w:cs="Arial Unicode MS"/>
          <w:color w:val="FF0000"/>
          <w:sz w:val="20"/>
          <w:szCs w:val="20"/>
          <w:bdr w:val="nil"/>
          <w:lang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21AC7">
        <w:rPr>
          <w:rFonts w:ascii="Times New Roman" w:eastAsia="Arial Unicode MS" w:hAnsi="Times New Roman" w:cs="Arial Unicode MS"/>
          <w:color w:val="000000"/>
          <w:sz w:val="20"/>
          <w:szCs w:val="20"/>
          <w:bdr w:val="nil"/>
          <w:lang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та розумію, що для повноцінної роботи в системі Туроператор надає </w:t>
      </w:r>
      <w:proofErr w:type="spellStart"/>
      <w:r w:rsidRPr="00B21AC7">
        <w:rPr>
          <w:rFonts w:ascii="Times New Roman" w:eastAsia="Arial Unicode MS" w:hAnsi="Times New Roman" w:cs="Arial Unicode MS"/>
          <w:color w:val="000000"/>
          <w:sz w:val="20"/>
          <w:szCs w:val="20"/>
          <w:bdr w:val="nil"/>
          <w:lang w:eastAsia="uk-UA"/>
          <w14:textOutline w14:w="0" w14:cap="flat" w14:cmpd="sng" w14:algn="ctr">
            <w14:noFill/>
            <w14:prstDash w14:val="solid"/>
            <w14:bevel/>
          </w14:textOutline>
        </w:rPr>
        <w:t>Турагенту</w:t>
      </w:r>
      <w:proofErr w:type="spellEnd"/>
      <w:r w:rsidRPr="00B21AC7">
        <w:rPr>
          <w:rFonts w:ascii="Times New Roman" w:eastAsia="Arial Unicode MS" w:hAnsi="Times New Roman" w:cs="Arial Unicode MS"/>
          <w:color w:val="000000"/>
          <w:sz w:val="20"/>
          <w:szCs w:val="20"/>
          <w:bdr w:val="nil"/>
          <w:lang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індивідуальний логін і пароль. Усвідомлюю, що зазначені дані є конфіденційними та не підлягають розголошенню.</w:t>
      </w:r>
    </w:p>
    <w:p w14:paraId="55E432D4" w14:textId="77777777" w:rsidR="00B21AC7" w:rsidRPr="00B21AC7" w:rsidRDefault="00B21AC7" w:rsidP="00B21AC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il"/>
          <w:lang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B21AC7">
        <w:rPr>
          <w:rFonts w:ascii="Times New Roman" w:eastAsia="Arial Unicode MS" w:hAnsi="Times New Roman" w:cs="Arial Unicode MS"/>
          <w:color w:val="000000"/>
          <w:sz w:val="20"/>
          <w:szCs w:val="20"/>
          <w:bdr w:val="nil"/>
          <w:lang w:eastAsia="uk-UA"/>
          <w14:textOutline w14:w="0" w14:cap="flat" w14:cmpd="sng" w14:algn="ctr">
            <w14:noFill/>
            <w14:prstDash w14:val="solid"/>
            <w14:bevel/>
          </w14:textOutline>
        </w:rPr>
        <w:t>Умови, викладені в Договорі зобов’язуюсь виконувати в повному обсязі.</w:t>
      </w:r>
    </w:p>
    <w:p w14:paraId="733F0DA0" w14:textId="77777777" w:rsidR="00B21AC7" w:rsidRPr="00B21AC7" w:rsidRDefault="00B21AC7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4FAAF48" w14:textId="77777777" w:rsidR="00B21AC7" w:rsidRDefault="00B21AC7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D77E8D4" w14:textId="77777777" w:rsidR="009F701E" w:rsidRDefault="009F701E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BEDC999" w14:textId="77777777" w:rsidR="009F701E" w:rsidRDefault="009F701E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C7B51D8" w14:textId="77777777" w:rsidR="009F701E" w:rsidRDefault="009F701E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2F7CD1B" w14:textId="77777777" w:rsidR="009F701E" w:rsidRDefault="009F701E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630DD0A" w14:textId="77777777" w:rsidR="009F701E" w:rsidRDefault="009F701E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2CCD0BD" w14:textId="77777777" w:rsidR="009F701E" w:rsidRDefault="009F701E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5BE6B1A" w14:textId="77777777" w:rsidR="009F701E" w:rsidRDefault="009F701E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5C91197" w14:textId="77777777" w:rsidR="009F701E" w:rsidRDefault="009F701E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9D813C0" w14:textId="77777777" w:rsidR="009F701E" w:rsidRDefault="009F701E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FBA3E3B" w14:textId="77777777" w:rsidR="009F701E" w:rsidRDefault="009F701E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66FFC65" w14:textId="77777777" w:rsidR="009F701E" w:rsidRDefault="009F701E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8623575" w14:textId="77777777" w:rsidR="009F701E" w:rsidRDefault="009F701E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E1C3CE3" w14:textId="77777777" w:rsidR="009F701E" w:rsidRDefault="009F701E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85AEA13" w14:textId="77777777" w:rsidR="009F701E" w:rsidRDefault="009F701E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4FFF625" w14:textId="77777777" w:rsidR="009F701E" w:rsidRDefault="009F701E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4308557" w14:textId="77777777" w:rsidR="009F701E" w:rsidRDefault="009F701E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FC36AA4" w14:textId="77777777" w:rsidR="009F701E" w:rsidRDefault="009F701E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F0051D9" w14:textId="77777777" w:rsidR="009F701E" w:rsidRDefault="009F701E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172A9ED" w14:textId="77777777" w:rsidR="009F701E" w:rsidRDefault="009F701E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8DB1431" w14:textId="77777777" w:rsidR="009F701E" w:rsidRDefault="009F701E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AFB8F1E" w14:textId="77777777" w:rsidR="009F701E" w:rsidRDefault="009F701E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C406779" w14:textId="77777777" w:rsidR="009F701E" w:rsidRDefault="009F701E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F1DC739" w14:textId="77777777" w:rsidR="009F701E" w:rsidRDefault="009F701E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39AEDB4" w14:textId="77777777" w:rsidR="009F701E" w:rsidRDefault="009F701E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CE6694D" w14:textId="77777777" w:rsidR="009F701E" w:rsidRDefault="009F701E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43C8404" w14:textId="77777777" w:rsidR="009F701E" w:rsidRDefault="009F701E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0205F13" w14:textId="77777777" w:rsidR="009F701E" w:rsidRPr="009F701E" w:rsidRDefault="009F701E" w:rsidP="00B21A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val="ru-RU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Normal"/>
        <w:tblW w:w="9720" w:type="dxa"/>
        <w:tblInd w:w="2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60"/>
        <w:gridCol w:w="4860"/>
      </w:tblGrid>
      <w:tr w:rsidR="00B21AC7" w:rsidRPr="00B21AC7" w14:paraId="5595DB2E" w14:textId="77777777" w:rsidTr="00767870">
        <w:trPr>
          <w:trHeight w:val="212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9" w:type="dxa"/>
            </w:tcMar>
            <w:vAlign w:val="center"/>
          </w:tcPr>
          <w:p w14:paraId="3023363F" w14:textId="77777777" w:rsidR="00B21AC7" w:rsidRPr="00B21AC7" w:rsidRDefault="00B21AC7" w:rsidP="00B21A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99"/>
              <w:jc w:val="center"/>
              <w:rPr>
                <w:sz w:val="24"/>
                <w:szCs w:val="24"/>
              </w:rPr>
            </w:pPr>
            <w:r w:rsidRPr="00B21AC7"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ТУРОПЕРАТОР: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9" w:type="dxa"/>
            </w:tcMar>
            <w:vAlign w:val="center"/>
          </w:tcPr>
          <w:p w14:paraId="51E4E79A" w14:textId="77777777" w:rsidR="00B21AC7" w:rsidRPr="00B21AC7" w:rsidRDefault="00B21AC7" w:rsidP="00B21A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99"/>
              <w:jc w:val="center"/>
              <w:rPr>
                <w:sz w:val="24"/>
                <w:szCs w:val="24"/>
              </w:rPr>
            </w:pPr>
            <w:r w:rsidRPr="00B21AC7"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ТУРАГЕНТ:</w:t>
            </w:r>
          </w:p>
        </w:tc>
      </w:tr>
      <w:tr w:rsidR="00B21AC7" w:rsidRPr="00B21AC7" w14:paraId="16CD1255" w14:textId="77777777" w:rsidTr="00767870">
        <w:trPr>
          <w:trHeight w:val="224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9" w:type="dxa"/>
            </w:tcMar>
          </w:tcPr>
          <w:p w14:paraId="7106648D" w14:textId="77777777" w:rsidR="00B21AC7" w:rsidRPr="00B21AC7" w:rsidRDefault="00B21AC7" w:rsidP="00B21A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eastAsia="Times New Roman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21AC7"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ТОВ «</w:t>
            </w:r>
            <w:proofErr w:type="spellStart"/>
            <w:r w:rsidRPr="00B21AC7"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Арістея</w:t>
            </w:r>
            <w:proofErr w:type="spellEnd"/>
            <w:r w:rsidRPr="00B21AC7"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Тур»</w:t>
            </w:r>
          </w:p>
          <w:p w14:paraId="1D4C6432" w14:textId="77777777" w:rsidR="00B21AC7" w:rsidRPr="00B21AC7" w:rsidRDefault="00B21AC7" w:rsidP="00B21A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21AC7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Юридична адреса:</w:t>
            </w:r>
          </w:p>
          <w:p w14:paraId="16AC8618" w14:textId="77777777" w:rsidR="00B21AC7" w:rsidRPr="00B21AC7" w:rsidRDefault="00B21AC7" w:rsidP="00B21A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21AC7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м. Київ, 03191,  вул. Лятошинського 4А/289</w:t>
            </w:r>
          </w:p>
          <w:p w14:paraId="73A0F579" w14:textId="77777777" w:rsidR="00B21AC7" w:rsidRPr="00B21AC7" w:rsidRDefault="00B21AC7" w:rsidP="00B21A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21AC7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Фактична адреса:</w:t>
            </w:r>
          </w:p>
          <w:p w14:paraId="00F609FD" w14:textId="77777777" w:rsidR="00B21AC7" w:rsidRPr="00B21AC7" w:rsidRDefault="00B21AC7" w:rsidP="00B21A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21AC7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03037 м. Київ, пр-т </w:t>
            </w:r>
            <w:proofErr w:type="spellStart"/>
            <w:r w:rsidRPr="00B21AC7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В.Лобановського</w:t>
            </w:r>
            <w:proofErr w:type="spellEnd"/>
            <w:r w:rsidRPr="00B21AC7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6А, 4 поверх, оф.152</w:t>
            </w:r>
          </w:p>
          <w:p w14:paraId="79E9D917" w14:textId="77777777" w:rsidR="00B21AC7" w:rsidRPr="00B21AC7" w:rsidRDefault="00B21AC7" w:rsidP="00B21A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B21AC7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тел</w:t>
            </w:r>
            <w:proofErr w:type="spellEnd"/>
            <w:r w:rsidRPr="00B21AC7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/факс: +38 044 337 88 14</w:t>
            </w:r>
          </w:p>
          <w:p w14:paraId="1B3A51AD" w14:textId="77777777" w:rsidR="00B21AC7" w:rsidRPr="00B21AC7" w:rsidRDefault="00B21AC7" w:rsidP="00B21A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24"/>
                <w:szCs w:val="24"/>
              </w:rPr>
            </w:pPr>
            <w:r w:rsidRPr="00B21AC7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e-</w:t>
            </w:r>
            <w:proofErr w:type="spellStart"/>
            <w:r w:rsidRPr="00B21AC7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mail</w:t>
            </w:r>
            <w:proofErr w:type="spellEnd"/>
            <w:r w:rsidRPr="00B21AC7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  <w:hyperlink r:id="rId5" w:history="1">
              <w:r w:rsidRPr="00B21AC7">
                <w:rPr>
                  <w:rFonts w:cs="Arial Unicode MS"/>
                  <w:u w:val="single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office@aristeya.com.ua</w:t>
              </w:r>
            </w:hyperlink>
            <w:r w:rsidRPr="00B21AC7"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9" w:type="dxa"/>
            </w:tcMar>
          </w:tcPr>
          <w:p w14:paraId="275C24B4" w14:textId="77777777" w:rsidR="00B21AC7" w:rsidRPr="00B21AC7" w:rsidRDefault="00B21AC7" w:rsidP="00B21A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4F8D27A" w14:textId="77777777" w:rsidR="00B21AC7" w:rsidRPr="00B21AC7" w:rsidRDefault="00B21AC7" w:rsidP="00B21A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21AC7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Юридична адреса:</w:t>
            </w:r>
          </w:p>
          <w:p w14:paraId="28AF57EE" w14:textId="77777777" w:rsidR="00B21AC7" w:rsidRPr="00B21AC7" w:rsidRDefault="00B21AC7" w:rsidP="00B21A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9CD157B" w14:textId="77777777" w:rsidR="00B21AC7" w:rsidRPr="00B21AC7" w:rsidRDefault="00B21AC7" w:rsidP="00B21A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21AC7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Фактична адреса:</w:t>
            </w:r>
          </w:p>
          <w:p w14:paraId="7BBE0F95" w14:textId="77777777" w:rsidR="00B21AC7" w:rsidRPr="00B21AC7" w:rsidRDefault="00B21AC7" w:rsidP="00B21A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568C9A7" w14:textId="77777777" w:rsidR="00B21AC7" w:rsidRPr="00B21AC7" w:rsidRDefault="00B21AC7" w:rsidP="00B21A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00CF5B1" w14:textId="77777777" w:rsidR="00B21AC7" w:rsidRPr="00B21AC7" w:rsidRDefault="00B21AC7" w:rsidP="00B21A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eastAsia="Times New Roman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B21AC7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тел</w:t>
            </w:r>
            <w:proofErr w:type="spellEnd"/>
            <w:r w:rsidRPr="00B21AC7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/факс:</w:t>
            </w:r>
          </w:p>
          <w:p w14:paraId="6C3A61F6" w14:textId="77777777" w:rsidR="00B21AC7" w:rsidRPr="00B21AC7" w:rsidRDefault="00B21AC7" w:rsidP="00B21A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24"/>
                <w:szCs w:val="24"/>
              </w:rPr>
            </w:pPr>
            <w:r w:rsidRPr="00B21AC7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e-</w:t>
            </w:r>
            <w:proofErr w:type="spellStart"/>
            <w:r w:rsidRPr="00B21AC7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mail</w:t>
            </w:r>
            <w:proofErr w:type="spellEnd"/>
            <w:r w:rsidRPr="00B21AC7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B21AC7" w:rsidRPr="00B21AC7" w14:paraId="46C2C40A" w14:textId="77777777" w:rsidTr="00767870">
        <w:trPr>
          <w:trHeight w:val="432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9" w:type="dxa"/>
            </w:tcMar>
          </w:tcPr>
          <w:p w14:paraId="5444F303" w14:textId="77777777" w:rsidR="00B21AC7" w:rsidRPr="00B21AC7" w:rsidRDefault="00B21AC7" w:rsidP="00B21A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99"/>
              <w:jc w:val="both"/>
              <w:rPr>
                <w:sz w:val="24"/>
                <w:szCs w:val="24"/>
              </w:rPr>
            </w:pPr>
            <w:r w:rsidRPr="00B21AC7"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Директор______________ /</w:t>
            </w:r>
            <w:proofErr w:type="spellStart"/>
            <w:r w:rsidRPr="00B21AC7"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Г.В.Пономарьова</w:t>
            </w:r>
            <w:proofErr w:type="spellEnd"/>
            <w:r w:rsidRPr="00B21AC7"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  <w:proofErr w:type="spellStart"/>
            <w:r w:rsidRPr="00B21AC7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м.п</w:t>
            </w:r>
            <w:proofErr w:type="spellEnd"/>
            <w:r w:rsidRPr="00B21AC7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9" w:type="dxa"/>
            </w:tcMar>
          </w:tcPr>
          <w:p w14:paraId="742B9367" w14:textId="77777777" w:rsidR="00B21AC7" w:rsidRPr="00B21AC7" w:rsidRDefault="00B21AC7" w:rsidP="00B21A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99"/>
              <w:jc w:val="both"/>
              <w:rPr>
                <w:sz w:val="24"/>
                <w:szCs w:val="24"/>
              </w:rPr>
            </w:pPr>
            <w:r w:rsidRPr="00B21AC7">
              <w:rPr>
                <w:rFonts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Директор___________________/______________ </w:t>
            </w:r>
            <w:proofErr w:type="spellStart"/>
            <w:r w:rsidRPr="00B21AC7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м.п</w:t>
            </w:r>
            <w:proofErr w:type="spellEnd"/>
            <w:r w:rsidRPr="00B21AC7"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</w:tbl>
    <w:p w14:paraId="5B6B312D" w14:textId="77777777" w:rsidR="00B21AC7" w:rsidRPr="00B21AC7" w:rsidRDefault="00B21AC7" w:rsidP="00F6656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Helvetica Neue" w:eastAsia="Arial Unicode MS" w:hAnsi="Helvetica Neue" w:cs="Arial Unicode MS"/>
          <w:color w:val="000000"/>
          <w:sz w:val="24"/>
          <w:szCs w:val="24"/>
          <w:bdr w:val="nil"/>
          <w:lang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E51E924" w14:textId="77777777" w:rsidR="009F701E" w:rsidRDefault="009F701E" w:rsidP="00F665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540" w:firstLine="708"/>
        <w:jc w:val="right"/>
        <w:rPr>
          <w:rFonts w:ascii="Times New Roman" w:eastAsia="Arial Unicode MS" w:hAnsi="Times New Roman" w:cs="Times New Roman"/>
          <w:b/>
          <w:sz w:val="20"/>
          <w:szCs w:val="20"/>
          <w:bdr w:val="nil"/>
          <w:lang w:val="ru-RU"/>
        </w:rPr>
      </w:pPr>
    </w:p>
    <w:p w14:paraId="085E91BF" w14:textId="77777777" w:rsidR="009F701E" w:rsidRDefault="009F701E" w:rsidP="00F665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540" w:firstLine="708"/>
        <w:jc w:val="right"/>
        <w:rPr>
          <w:rFonts w:ascii="Times New Roman" w:eastAsia="Arial Unicode MS" w:hAnsi="Times New Roman" w:cs="Times New Roman"/>
          <w:b/>
          <w:sz w:val="20"/>
          <w:szCs w:val="20"/>
          <w:bdr w:val="nil"/>
          <w:lang w:val="ru-RU"/>
        </w:rPr>
      </w:pPr>
    </w:p>
    <w:sectPr w:rsidR="009F70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1503404A"/>
    <w:multiLevelType w:val="hybridMultilevel"/>
    <w:tmpl w:val="1C6A5F2E"/>
    <w:styleLink w:val="a"/>
    <w:lvl w:ilvl="0" w:tplc="C5028698">
      <w:start w:val="1"/>
      <w:numFmt w:val="bullet"/>
      <w:suff w:val="nothing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E1FC0DDE">
      <w:start w:val="1"/>
      <w:numFmt w:val="bullet"/>
      <w:lvlText w:val="-"/>
      <w:lvlJc w:val="left"/>
      <w:pPr>
        <w:tabs>
          <w:tab w:val="left" w:pos="708"/>
          <w:tab w:val="num" w:pos="102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58" w:firstLine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62AA907E">
      <w:start w:val="1"/>
      <w:numFmt w:val="bullet"/>
      <w:lvlText w:val="-"/>
      <w:lvlJc w:val="left"/>
      <w:pPr>
        <w:tabs>
          <w:tab w:val="left" w:pos="708"/>
          <w:tab w:val="num" w:pos="12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98" w:firstLine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AE9AED38">
      <w:start w:val="1"/>
      <w:numFmt w:val="bullet"/>
      <w:lvlText w:val="-"/>
      <w:lvlJc w:val="left"/>
      <w:pPr>
        <w:tabs>
          <w:tab w:val="left" w:pos="708"/>
          <w:tab w:val="num" w:pos="150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38" w:firstLine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FDF4363C">
      <w:start w:val="1"/>
      <w:numFmt w:val="bullet"/>
      <w:lvlText w:val="-"/>
      <w:lvlJc w:val="left"/>
      <w:pPr>
        <w:tabs>
          <w:tab w:val="left" w:pos="708"/>
          <w:tab w:val="left" w:pos="1416"/>
          <w:tab w:val="num" w:pos="174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178" w:firstLine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0CFEDDC6">
      <w:start w:val="1"/>
      <w:numFmt w:val="bullet"/>
      <w:lvlText w:val="-"/>
      <w:lvlJc w:val="left"/>
      <w:pPr>
        <w:tabs>
          <w:tab w:val="left" w:pos="708"/>
          <w:tab w:val="left" w:pos="1416"/>
          <w:tab w:val="num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18" w:firstLine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B8CC046E">
      <w:start w:val="1"/>
      <w:numFmt w:val="bullet"/>
      <w:lvlText w:val="-"/>
      <w:lvlJc w:val="left"/>
      <w:pPr>
        <w:tabs>
          <w:tab w:val="left" w:pos="708"/>
          <w:tab w:val="left" w:pos="1416"/>
          <w:tab w:val="num" w:pos="22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658" w:firstLine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353A4AF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num" w:pos="246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898" w:firstLine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05AC04F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num" w:pos="270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138" w:firstLine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4" w15:restartNumberingAfterBreak="0">
    <w:nsid w:val="1DB01ABE"/>
    <w:multiLevelType w:val="hybridMultilevel"/>
    <w:tmpl w:val="1C6A5F2E"/>
    <w:numStyleLink w:val="a"/>
  </w:abstractNum>
  <w:abstractNum w:abstractNumId="5" w15:restartNumberingAfterBreak="0">
    <w:nsid w:val="2D2A6E63"/>
    <w:multiLevelType w:val="hybridMultilevel"/>
    <w:tmpl w:val="44A60D74"/>
    <w:styleLink w:val="1"/>
    <w:lvl w:ilvl="0" w:tplc="5674366C">
      <w:start w:val="1"/>
      <w:numFmt w:val="bullet"/>
      <w:lvlText w:val="-"/>
      <w:lvlJc w:val="left"/>
      <w:p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80" w:firstLine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9888EC">
      <w:start w:val="1"/>
      <w:numFmt w:val="bullet"/>
      <w:lvlText w:val="-"/>
      <w:lvlJc w:val="left"/>
      <w:pPr>
        <w:tabs>
          <w:tab w:val="left" w:pos="720"/>
          <w:tab w:val="num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00" w:firstLine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CCE96E">
      <w:start w:val="1"/>
      <w:numFmt w:val="bullet"/>
      <w:lvlText w:val="-"/>
      <w:lvlJc w:val="left"/>
      <w:pPr>
        <w:tabs>
          <w:tab w:val="left" w:pos="720"/>
          <w:tab w:val="left" w:pos="1416"/>
          <w:tab w:val="num" w:pos="21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620" w:firstLine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7B6">
      <w:start w:val="1"/>
      <w:numFmt w:val="bullet"/>
      <w:lvlText w:val="-"/>
      <w:lvlJc w:val="left"/>
      <w:pPr>
        <w:tabs>
          <w:tab w:val="left" w:pos="720"/>
          <w:tab w:val="left" w:pos="1416"/>
          <w:tab w:val="left" w:pos="2124"/>
          <w:tab w:val="num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340" w:firstLine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4A7484">
      <w:start w:val="1"/>
      <w:numFmt w:val="bullet"/>
      <w:lvlText w:val="-"/>
      <w:lvlJc w:val="left"/>
      <w:pPr>
        <w:tabs>
          <w:tab w:val="left" w:pos="720"/>
          <w:tab w:val="left" w:pos="1416"/>
          <w:tab w:val="left" w:pos="2124"/>
          <w:tab w:val="left" w:pos="2832"/>
          <w:tab w:val="num" w:pos="360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060" w:firstLine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F88BE8">
      <w:start w:val="1"/>
      <w:numFmt w:val="bullet"/>
      <w:lvlText w:val="-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num" w:pos="432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780" w:firstLine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BE5658">
      <w:start w:val="1"/>
      <w:numFmt w:val="bullet"/>
      <w:lvlText w:val="-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num" w:pos="504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500" w:firstLine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868CE6">
      <w:start w:val="1"/>
      <w:numFmt w:val="bullet"/>
      <w:lvlText w:val="-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76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220" w:firstLine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B29B46">
      <w:start w:val="1"/>
      <w:numFmt w:val="bullet"/>
      <w:lvlText w:val="-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480"/>
          <w:tab w:val="left" w:pos="7080"/>
          <w:tab w:val="left" w:pos="7788"/>
          <w:tab w:val="left" w:pos="8496"/>
          <w:tab w:val="left" w:pos="9204"/>
          <w:tab w:val="left" w:pos="9912"/>
        </w:tabs>
        <w:ind w:left="5940" w:firstLine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7F900F2"/>
    <w:multiLevelType w:val="hybridMultilevel"/>
    <w:tmpl w:val="44A60D74"/>
    <w:numStyleLink w:val="1"/>
  </w:abstractNum>
  <w:num w:numId="1" w16cid:durableId="376585297">
    <w:abstractNumId w:val="5"/>
  </w:num>
  <w:num w:numId="2" w16cid:durableId="692996128">
    <w:abstractNumId w:val="6"/>
  </w:num>
  <w:num w:numId="3" w16cid:durableId="508637381">
    <w:abstractNumId w:val="3"/>
  </w:num>
  <w:num w:numId="4" w16cid:durableId="445662753">
    <w:abstractNumId w:val="4"/>
  </w:num>
  <w:num w:numId="5" w16cid:durableId="1710838452">
    <w:abstractNumId w:val="4"/>
    <w:lvlOverride w:ilvl="0">
      <w:lvl w:ilvl="0" w:tplc="BA92FFF2">
        <w:start w:val="1"/>
        <w:numFmt w:val="bullet"/>
        <w:lvlText w:val="-"/>
        <w:lvlJc w:val="left"/>
        <w:pPr>
          <w:tabs>
            <w:tab w:val="num" w:pos="785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218" w:firstLine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1">
      <w:lvl w:ilvl="1" w:tplc="905471C2">
        <w:start w:val="1"/>
        <w:numFmt w:val="bullet"/>
        <w:lvlText w:val="-"/>
        <w:lvlJc w:val="left"/>
        <w:pPr>
          <w:tabs>
            <w:tab w:val="left" w:pos="708"/>
            <w:tab w:val="num" w:pos="1025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458" w:firstLine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2">
      <w:lvl w:ilvl="2" w:tplc="8FA63C00">
        <w:start w:val="1"/>
        <w:numFmt w:val="bullet"/>
        <w:lvlText w:val="-"/>
        <w:lvlJc w:val="left"/>
        <w:pPr>
          <w:tabs>
            <w:tab w:val="left" w:pos="708"/>
            <w:tab w:val="num" w:pos="1265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698" w:firstLine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3">
      <w:lvl w:ilvl="3" w:tplc="50D807FA">
        <w:start w:val="1"/>
        <w:numFmt w:val="bullet"/>
        <w:lvlText w:val="-"/>
        <w:lvlJc w:val="left"/>
        <w:pPr>
          <w:tabs>
            <w:tab w:val="left" w:pos="708"/>
            <w:tab w:val="num" w:pos="1505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938" w:firstLine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4">
      <w:lvl w:ilvl="4" w:tplc="6D3AAE24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num" w:pos="1745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178" w:firstLine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5">
      <w:lvl w:ilvl="5" w:tplc="434E79F8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num" w:pos="1985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418" w:firstLine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6">
      <w:lvl w:ilvl="6" w:tplc="A4B661B8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num" w:pos="2225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658" w:firstLine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7">
      <w:lvl w:ilvl="7" w:tplc="2A52D21A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num" w:pos="2465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898" w:firstLine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8">
      <w:lvl w:ilvl="8" w:tplc="E3467E7A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num" w:pos="2705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2138" w:firstLine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</w:num>
  <w:num w:numId="6" w16cid:durableId="868299306">
    <w:abstractNumId w:val="0"/>
  </w:num>
  <w:num w:numId="7" w16cid:durableId="1360087210">
    <w:abstractNumId w:val="2"/>
  </w:num>
  <w:num w:numId="8" w16cid:durableId="919146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74"/>
    <w:rsid w:val="001A027E"/>
    <w:rsid w:val="002D5010"/>
    <w:rsid w:val="003563AE"/>
    <w:rsid w:val="00444900"/>
    <w:rsid w:val="007F013A"/>
    <w:rsid w:val="0082037B"/>
    <w:rsid w:val="009352CF"/>
    <w:rsid w:val="00965088"/>
    <w:rsid w:val="009F701E"/>
    <w:rsid w:val="00B21AC7"/>
    <w:rsid w:val="00CA675E"/>
    <w:rsid w:val="00D14F41"/>
    <w:rsid w:val="00D452FB"/>
    <w:rsid w:val="00E0123C"/>
    <w:rsid w:val="00ED23FC"/>
    <w:rsid w:val="00EE0274"/>
    <w:rsid w:val="00EF645F"/>
    <w:rsid w:val="00F6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D6F6"/>
  <w15:chartTrackingRefBased/>
  <w15:docId w15:val="{E5A03117-71F1-4D5E-AAEF-C3CB193B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0">
    <w:name w:val="Немає списку1"/>
    <w:next w:val="a3"/>
    <w:uiPriority w:val="99"/>
    <w:semiHidden/>
    <w:unhideWhenUsed/>
    <w:rsid w:val="00B21AC7"/>
  </w:style>
  <w:style w:type="character" w:styleId="a4">
    <w:name w:val="Hyperlink"/>
    <w:rsid w:val="00B21AC7"/>
    <w:rPr>
      <w:u w:val="single"/>
    </w:rPr>
  </w:style>
  <w:style w:type="table" w:customStyle="1" w:styleId="TableNormal">
    <w:name w:val="Table Normal"/>
    <w:rsid w:val="00B21A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uk-U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B21AC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paragraph" w:customStyle="1" w:styleId="11">
    <w:name w:val="Основной текст1"/>
    <w:rsid w:val="00B21A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rsid w:val="00B21AC7"/>
    <w:pPr>
      <w:numPr>
        <w:numId w:val="1"/>
      </w:numPr>
    </w:pPr>
  </w:style>
  <w:style w:type="paragraph" w:customStyle="1" w:styleId="a6">
    <w:name w:val="По умолчанию"/>
    <w:rsid w:val="00B21AC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Тире"/>
    <w:rsid w:val="00B21AC7"/>
    <w:pPr>
      <w:numPr>
        <w:numId w:val="3"/>
      </w:numPr>
    </w:pPr>
  </w:style>
  <w:style w:type="character" w:customStyle="1" w:styleId="a7">
    <w:name w:val="Нет"/>
    <w:rsid w:val="00B21AC7"/>
  </w:style>
  <w:style w:type="character" w:customStyle="1" w:styleId="Hyperlink0">
    <w:name w:val="Hyperlink.0"/>
    <w:basedOn w:val="a7"/>
    <w:rsid w:val="00B21AC7"/>
  </w:style>
  <w:style w:type="table" w:styleId="a8">
    <w:name w:val="Table Grid"/>
    <w:basedOn w:val="a2"/>
    <w:uiPriority w:val="39"/>
    <w:rsid w:val="00B21A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0"/>
    <w:uiPriority w:val="99"/>
    <w:semiHidden/>
    <w:unhideWhenUsed/>
    <w:rsid w:val="00B21A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aa">
    <w:name w:val="Unresolved Mention"/>
    <w:basedOn w:val="a1"/>
    <w:uiPriority w:val="99"/>
    <w:semiHidden/>
    <w:unhideWhenUsed/>
    <w:rsid w:val="00B21AC7"/>
    <w:rPr>
      <w:color w:val="605E5C"/>
      <w:shd w:val="clear" w:color="auto" w:fill="E1DFDD"/>
    </w:rPr>
  </w:style>
  <w:style w:type="paragraph" w:customStyle="1" w:styleId="CM17">
    <w:name w:val="CM17"/>
    <w:basedOn w:val="a0"/>
    <w:next w:val="a0"/>
    <w:rsid w:val="00B21AC7"/>
    <w:pPr>
      <w:widowControl w:val="0"/>
      <w:suppressAutoHyphens/>
      <w:autoSpaceDE w:val="0"/>
      <w:spacing w:after="213" w:line="240" w:lineRule="auto"/>
    </w:pPr>
    <w:rPr>
      <w:rFonts w:ascii="Times New Roman" w:eastAsia="Arial" w:hAnsi="Times New Roman" w:cs="Times New Roman"/>
      <w:sz w:val="24"/>
      <w:szCs w:val="24"/>
      <w:lang w:val="ru-RU" w:eastAsia="ar-SA"/>
    </w:rPr>
  </w:style>
  <w:style w:type="character" w:styleId="ab">
    <w:name w:val="annotation reference"/>
    <w:basedOn w:val="a1"/>
    <w:uiPriority w:val="99"/>
    <w:semiHidden/>
    <w:unhideWhenUsed/>
    <w:rsid w:val="00B21AC7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B21A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ad">
    <w:name w:val="Текст примітки Знак"/>
    <w:basedOn w:val="a1"/>
    <w:link w:val="ac"/>
    <w:uiPriority w:val="99"/>
    <w:semiHidden/>
    <w:rsid w:val="00B21AC7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21AC7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B21AC7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character" w:styleId="af0">
    <w:name w:val="Strong"/>
    <w:basedOn w:val="a1"/>
    <w:uiPriority w:val="22"/>
    <w:qFormat/>
    <w:rsid w:val="00B21A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aristeya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1127</Characters>
  <Application>Microsoft Office Word</Application>
  <DocSecurity>0</DocSecurity>
  <Lines>17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Ірина Пустяк</cp:lastModifiedBy>
  <cp:revision>3</cp:revision>
  <dcterms:created xsi:type="dcterms:W3CDTF">2026-02-14T13:35:00Z</dcterms:created>
  <dcterms:modified xsi:type="dcterms:W3CDTF">2026-02-14T13:41:00Z</dcterms:modified>
</cp:coreProperties>
</file>